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602012B0"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w:t>
      </w:r>
      <w:r w:rsidR="00C03F67">
        <w:rPr>
          <w:rStyle w:val="FootnoteReference"/>
          <w:rFonts w:ascii="Verdana" w:hAnsi="Verdana" w:cs="Calibri"/>
          <w:lang w:val="en-GB"/>
        </w:rPr>
        <w:footnoteReference w:id="1"/>
      </w:r>
      <w:r w:rsidRPr="00490F95">
        <w:rPr>
          <w:rFonts w:ascii="Verdana" w:hAnsi="Verdana" w:cs="Calibri"/>
          <w:lang w:val="en-GB"/>
        </w:rPr>
        <w:t xml:space="preserve">: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6902D5B6"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D0448C">
              <w:rPr>
                <w:rFonts w:ascii="Verdana" w:hAnsi="Verdana" w:cs="Arial"/>
                <w:color w:val="002060"/>
                <w:sz w:val="20"/>
                <w:lang w:val="en-GB"/>
              </w:rPr>
              <w:t>2</w:t>
            </w:r>
            <w:r w:rsidR="00C03F67">
              <w:rPr>
                <w:rFonts w:ascii="Verdana" w:hAnsi="Verdana" w:cs="Arial"/>
                <w:color w:val="002060"/>
                <w:sz w:val="20"/>
                <w:lang w:val="en-GB"/>
              </w:rPr>
              <w:t>1</w:t>
            </w:r>
            <w:r w:rsidRPr="007673FA">
              <w:rPr>
                <w:rFonts w:ascii="Verdana" w:hAnsi="Verdana" w:cs="Arial"/>
                <w:color w:val="002060"/>
                <w:sz w:val="20"/>
                <w:lang w:val="en-GB"/>
              </w:rPr>
              <w:t>/20</w:t>
            </w:r>
            <w:r w:rsidR="00D0448C">
              <w:rPr>
                <w:rFonts w:ascii="Verdana" w:hAnsi="Verdana" w:cs="Arial"/>
                <w:color w:val="002060"/>
                <w:sz w:val="20"/>
                <w:lang w:val="en-GB"/>
              </w:rPr>
              <w:t>2</w:t>
            </w:r>
            <w:r w:rsidR="00C03F67">
              <w:rPr>
                <w:rFonts w:ascii="Verdana" w:hAnsi="Verdana" w:cs="Arial"/>
                <w:color w:val="002060"/>
                <w:sz w:val="20"/>
                <w:lang w:val="en-GB"/>
              </w:rPr>
              <w:t>2</w:t>
            </w:r>
            <w:bookmarkStart w:id="0" w:name="_GoBack"/>
            <w:bookmarkEnd w:id="0"/>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D0448C" w:rsidRPr="009F5B61" w14:paraId="2AE0EC86" w14:textId="77777777" w:rsidTr="00F40061">
        <w:trPr>
          <w:trHeight w:val="314"/>
        </w:trPr>
        <w:tc>
          <w:tcPr>
            <w:tcW w:w="2228" w:type="dxa"/>
            <w:shd w:val="clear" w:color="auto" w:fill="FFFFFF"/>
          </w:tcPr>
          <w:p w14:paraId="7AD51806" w14:textId="77777777" w:rsidR="00D0448C" w:rsidRPr="005E466D" w:rsidRDefault="00D0448C" w:rsidP="00F4006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C079B62" w14:textId="77777777" w:rsidR="00D0448C" w:rsidRPr="005E466D" w:rsidRDefault="00D0448C" w:rsidP="00F40061">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University of Pula</w:t>
            </w:r>
          </w:p>
        </w:tc>
      </w:tr>
      <w:tr w:rsidR="00D0448C" w:rsidRPr="005E466D" w14:paraId="155C3EF6" w14:textId="77777777" w:rsidTr="00F40061">
        <w:trPr>
          <w:trHeight w:val="314"/>
        </w:trPr>
        <w:tc>
          <w:tcPr>
            <w:tcW w:w="2228" w:type="dxa"/>
            <w:shd w:val="clear" w:color="auto" w:fill="FFFFFF"/>
          </w:tcPr>
          <w:p w14:paraId="11DE9611" w14:textId="77777777" w:rsidR="00D0448C" w:rsidRPr="005E466D" w:rsidRDefault="00D0448C" w:rsidP="00F40061">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232FC54C" w14:textId="77777777" w:rsidR="00D0448C" w:rsidRPr="005E466D" w:rsidRDefault="00D0448C" w:rsidP="00F40061">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AB0B425" w14:textId="77777777" w:rsidR="00D0448C" w:rsidRPr="005E466D" w:rsidRDefault="00D0448C" w:rsidP="00F40061">
            <w:pPr>
              <w:shd w:val="clear" w:color="auto" w:fill="FFFFFF"/>
              <w:spacing w:after="0"/>
              <w:ind w:right="-993"/>
              <w:jc w:val="left"/>
              <w:rPr>
                <w:rFonts w:ascii="Verdana" w:hAnsi="Verdana" w:cs="Arial"/>
                <w:sz w:val="20"/>
                <w:lang w:val="en-GB"/>
              </w:rPr>
            </w:pPr>
          </w:p>
        </w:tc>
        <w:tc>
          <w:tcPr>
            <w:tcW w:w="2228" w:type="dxa"/>
            <w:shd w:val="clear" w:color="auto" w:fill="FFFFFF"/>
          </w:tcPr>
          <w:p w14:paraId="67FBF0D7" w14:textId="77777777" w:rsidR="00D0448C" w:rsidRPr="005E466D" w:rsidRDefault="00D0448C" w:rsidP="00F40061">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2228" w:type="dxa"/>
            <w:shd w:val="clear" w:color="auto" w:fill="FFFFFF"/>
          </w:tcPr>
          <w:p w14:paraId="47535C9E" w14:textId="77777777" w:rsidR="00D0448C" w:rsidRPr="005E466D" w:rsidRDefault="00D0448C" w:rsidP="00F40061">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6415048B" w14:textId="77777777" w:rsidR="00D0448C" w:rsidRPr="005E466D" w:rsidRDefault="00D0448C" w:rsidP="00F40061">
            <w:pPr>
              <w:shd w:val="clear" w:color="auto" w:fill="FFFFFF"/>
              <w:ind w:right="-993"/>
              <w:jc w:val="left"/>
              <w:rPr>
                <w:rFonts w:ascii="Verdana" w:hAnsi="Verdana" w:cs="Arial"/>
                <w:b/>
                <w:color w:val="002060"/>
                <w:sz w:val="20"/>
                <w:lang w:val="en-GB"/>
              </w:rPr>
            </w:pPr>
          </w:p>
        </w:tc>
      </w:tr>
      <w:tr w:rsidR="00D0448C" w:rsidRPr="005E466D" w14:paraId="01F07CB4" w14:textId="77777777" w:rsidTr="00F40061">
        <w:trPr>
          <w:trHeight w:val="472"/>
        </w:trPr>
        <w:tc>
          <w:tcPr>
            <w:tcW w:w="2228" w:type="dxa"/>
            <w:shd w:val="clear" w:color="auto" w:fill="FFFFFF"/>
          </w:tcPr>
          <w:p w14:paraId="0EE81D84" w14:textId="77777777" w:rsidR="00D0448C" w:rsidRPr="005E466D" w:rsidRDefault="00D0448C" w:rsidP="00F40061">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79C102A1" w14:textId="77777777" w:rsidR="00D0448C" w:rsidRPr="005E466D" w:rsidRDefault="00D0448C" w:rsidP="00F40061">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2228" w:type="dxa"/>
            <w:shd w:val="clear" w:color="auto" w:fill="FFFFFF"/>
          </w:tcPr>
          <w:p w14:paraId="7C8EC4BC" w14:textId="77777777" w:rsidR="00D0448C" w:rsidRPr="005E466D" w:rsidRDefault="00D0448C" w:rsidP="00F40061">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0C1E5005" w14:textId="77777777" w:rsidR="00D0448C" w:rsidRPr="005E466D" w:rsidRDefault="00D0448C" w:rsidP="00F40061">
            <w:pPr>
              <w:shd w:val="clear" w:color="auto" w:fill="FFFFFF"/>
              <w:ind w:right="-993"/>
              <w:jc w:val="left"/>
              <w:rPr>
                <w:rFonts w:ascii="Verdana" w:hAnsi="Verdana" w:cs="Arial"/>
                <w:b/>
                <w:sz w:val="20"/>
                <w:lang w:val="en-GB"/>
              </w:rPr>
            </w:pPr>
            <w:r>
              <w:rPr>
                <w:rFonts w:ascii="Verdana" w:hAnsi="Verdana" w:cs="Arial"/>
                <w:b/>
                <w:sz w:val="20"/>
                <w:lang w:val="en-GB"/>
              </w:rPr>
              <w:t>HR CROATIA</w:t>
            </w:r>
          </w:p>
        </w:tc>
      </w:tr>
      <w:tr w:rsidR="00D0448C" w:rsidRPr="005E466D" w14:paraId="57BA5C40" w14:textId="77777777" w:rsidTr="00F40061">
        <w:trPr>
          <w:trHeight w:val="811"/>
        </w:trPr>
        <w:tc>
          <w:tcPr>
            <w:tcW w:w="2228" w:type="dxa"/>
            <w:shd w:val="clear" w:color="auto" w:fill="FFFFFF"/>
          </w:tcPr>
          <w:p w14:paraId="01ECB14D" w14:textId="77777777" w:rsidR="00D0448C" w:rsidRPr="005E466D" w:rsidRDefault="00D0448C" w:rsidP="00F40061">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05A9B62" w14:textId="77777777" w:rsidR="00D0448C" w:rsidRPr="005E466D" w:rsidRDefault="00D0448C" w:rsidP="00F40061">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Ivona Peternel, PhD</w:t>
            </w:r>
            <w:r>
              <w:rPr>
                <w:rFonts w:ascii="Verdana" w:hAnsi="Verdana" w:cs="Arial"/>
                <w:color w:val="002060"/>
                <w:sz w:val="20"/>
                <w:lang w:val="en-GB"/>
              </w:rPr>
              <w:br/>
              <w:t xml:space="preserve">Head of the Office </w:t>
            </w:r>
            <w:r>
              <w:rPr>
                <w:rFonts w:ascii="Verdana" w:hAnsi="Verdana" w:cs="Arial"/>
                <w:color w:val="002060"/>
                <w:sz w:val="20"/>
                <w:lang w:val="en-GB"/>
              </w:rPr>
              <w:br/>
              <w:t xml:space="preserve">for </w:t>
            </w:r>
            <w:proofErr w:type="spellStart"/>
            <w:r>
              <w:rPr>
                <w:rFonts w:ascii="Verdana" w:hAnsi="Verdana" w:cs="Arial"/>
                <w:color w:val="002060"/>
                <w:sz w:val="20"/>
                <w:lang w:val="en-GB"/>
              </w:rPr>
              <w:t>partbership</w:t>
            </w:r>
            <w:proofErr w:type="spellEnd"/>
            <w:r>
              <w:rPr>
                <w:rFonts w:ascii="Verdana" w:hAnsi="Verdana" w:cs="Arial"/>
                <w:color w:val="002060"/>
                <w:sz w:val="20"/>
                <w:lang w:val="en-GB"/>
              </w:rPr>
              <w:t xml:space="preserve"> and</w:t>
            </w:r>
            <w:r>
              <w:rPr>
                <w:rFonts w:ascii="Verdana" w:hAnsi="Verdana" w:cs="Arial"/>
                <w:color w:val="002060"/>
                <w:sz w:val="20"/>
                <w:lang w:val="en-GB"/>
              </w:rPr>
              <w:br/>
              <w:t>projects</w:t>
            </w:r>
          </w:p>
        </w:tc>
        <w:tc>
          <w:tcPr>
            <w:tcW w:w="2228" w:type="dxa"/>
            <w:shd w:val="clear" w:color="auto" w:fill="FFFFFF"/>
          </w:tcPr>
          <w:p w14:paraId="5F07E938" w14:textId="77777777" w:rsidR="00D0448C" w:rsidRDefault="00D0448C" w:rsidP="00F4006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D8AEDD2" w14:textId="77777777" w:rsidR="00D0448C" w:rsidRPr="00C17AB2" w:rsidRDefault="00D0448C" w:rsidP="00F40061">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65D28161" w14:textId="77777777" w:rsidR="00D0448C" w:rsidRPr="005E466D" w:rsidRDefault="00D0448C" w:rsidP="00F40061">
            <w:pPr>
              <w:shd w:val="clear" w:color="auto" w:fill="FFFFFF"/>
              <w:ind w:right="-993"/>
              <w:jc w:val="left"/>
              <w:rPr>
                <w:rFonts w:ascii="Verdana" w:hAnsi="Verdana" w:cs="Arial"/>
                <w:b/>
                <w:color w:val="002060"/>
                <w:sz w:val="20"/>
                <w:lang w:val="fr-BE"/>
              </w:rPr>
            </w:pPr>
            <w:proofErr w:type="spellStart"/>
            <w:proofErr w:type="gramStart"/>
            <w:r>
              <w:rPr>
                <w:rFonts w:ascii="Verdana" w:hAnsi="Verdana" w:cs="Arial"/>
                <w:b/>
                <w:color w:val="002060"/>
                <w:sz w:val="20"/>
                <w:lang w:val="fr-BE"/>
              </w:rPr>
              <w:t>ivona.peternel</w:t>
            </w:r>
            <w:proofErr w:type="spellEnd"/>
            <w:proofErr w:type="gramEnd"/>
            <w:r>
              <w:rPr>
                <w:rFonts w:ascii="Verdana" w:hAnsi="Verdana" w:cs="Arial"/>
                <w:b/>
                <w:color w:val="002060"/>
                <w:sz w:val="20"/>
                <w:lang w:val="fr-BE"/>
              </w:rPr>
              <w:t>@</w:t>
            </w:r>
            <w:r>
              <w:rPr>
                <w:rFonts w:ascii="Verdana" w:hAnsi="Verdana" w:cs="Arial"/>
                <w:b/>
                <w:color w:val="002060"/>
                <w:sz w:val="20"/>
                <w:lang w:val="fr-BE"/>
              </w:rPr>
              <w:br/>
              <w:t>unipu.hr</w:t>
            </w:r>
            <w:r>
              <w:rPr>
                <w:rFonts w:ascii="Verdana" w:hAnsi="Verdana" w:cs="Arial"/>
                <w:b/>
                <w:color w:val="002060"/>
                <w:sz w:val="20"/>
                <w:lang w:val="fr-BE"/>
              </w:rPr>
              <w:br/>
              <w:t>+385 52 377 557</w:t>
            </w:r>
          </w:p>
        </w:tc>
      </w:tr>
      <w:tr w:rsidR="00D0448C" w:rsidRPr="005F0E76" w14:paraId="03039623" w14:textId="77777777" w:rsidTr="00F40061">
        <w:trPr>
          <w:trHeight w:val="811"/>
        </w:trPr>
        <w:tc>
          <w:tcPr>
            <w:tcW w:w="2228" w:type="dxa"/>
            <w:shd w:val="clear" w:color="auto" w:fill="FFFFFF"/>
          </w:tcPr>
          <w:p w14:paraId="2371E050" w14:textId="77777777" w:rsidR="00D0448C" w:rsidRPr="00800D27" w:rsidRDefault="00D0448C" w:rsidP="00F40061">
            <w:pPr>
              <w:shd w:val="clear" w:color="auto" w:fill="FFFFFF"/>
              <w:spacing w:after="0"/>
              <w:ind w:right="-993"/>
              <w:jc w:val="left"/>
              <w:rPr>
                <w:rFonts w:ascii="Verdana" w:hAnsi="Verdana" w:cs="Arial"/>
                <w:sz w:val="20"/>
                <w:lang w:val="fr-BE"/>
              </w:rPr>
            </w:pPr>
          </w:p>
        </w:tc>
        <w:tc>
          <w:tcPr>
            <w:tcW w:w="2228" w:type="dxa"/>
            <w:shd w:val="clear" w:color="auto" w:fill="FFFFFF"/>
          </w:tcPr>
          <w:p w14:paraId="62B72777" w14:textId="77777777" w:rsidR="00D0448C" w:rsidRPr="00800D27" w:rsidRDefault="00D0448C" w:rsidP="00F40061">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2771E83C" w14:textId="77777777" w:rsidR="00D0448C" w:rsidRPr="00782942" w:rsidRDefault="00D0448C" w:rsidP="00F40061">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7E6FDC4" w14:textId="77777777" w:rsidR="00D0448C" w:rsidRPr="00F8532D" w:rsidRDefault="00D0448C" w:rsidP="00F40061">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53A23C57" w14:textId="77777777" w:rsidR="00D0448C" w:rsidRDefault="00A7005C" w:rsidP="00F40061">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D0448C">
                  <w:rPr>
                    <w:rFonts w:ascii="MS Gothic" w:eastAsia="MS Gothic" w:hAnsi="MS Gothic" w:cs="Arial" w:hint="eastAsia"/>
                    <w:sz w:val="16"/>
                    <w:szCs w:val="16"/>
                    <w:lang w:val="en-GB"/>
                  </w:rPr>
                  <w:t>☐</w:t>
                </w:r>
              </w:sdtContent>
            </w:sdt>
            <w:r w:rsidR="00D0448C" w:rsidRPr="00AD0B3E">
              <w:rPr>
                <w:rFonts w:ascii="Verdana" w:hAnsi="Verdana" w:cs="Arial"/>
                <w:sz w:val="16"/>
                <w:szCs w:val="16"/>
                <w:lang w:val="en-GB"/>
              </w:rPr>
              <w:t>&lt;250 employees</w:t>
            </w:r>
          </w:p>
          <w:p w14:paraId="11F1C447" w14:textId="77777777" w:rsidR="00D0448C" w:rsidRPr="00F8532D" w:rsidRDefault="00A7005C" w:rsidP="00F40061">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D0448C">
                  <w:rPr>
                    <w:rFonts w:ascii="MS Gothic" w:eastAsia="MS Gothic" w:hAnsi="MS Gothic" w:cs="Arial" w:hint="eastAsia"/>
                    <w:sz w:val="16"/>
                    <w:szCs w:val="16"/>
                    <w:lang w:val="en-GB"/>
                  </w:rPr>
                  <w:t>☒</w:t>
                </w:r>
              </w:sdtContent>
            </w:sdt>
            <w:r w:rsidR="00D0448C"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78CD44E8" w14:textId="77777777" w:rsidR="00D0448C"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3043DD93" w14:textId="77777777" w:rsidR="00D0448C" w:rsidRDefault="00D0448C">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75D966A6"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215F6" w14:textId="77777777" w:rsidR="00A7005C" w:rsidRDefault="00A7005C">
      <w:r>
        <w:separator/>
      </w:r>
    </w:p>
  </w:endnote>
  <w:endnote w:type="continuationSeparator" w:id="0">
    <w:p w14:paraId="4155172D" w14:textId="77777777" w:rsidR="00A7005C" w:rsidRDefault="00A7005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3BA374FD" w14:textId="77777777" w:rsidR="00D0448C" w:rsidRPr="002F549E" w:rsidRDefault="00D0448C" w:rsidP="00D0448C">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8CBD134" w14:textId="77777777" w:rsidR="00D0448C" w:rsidRPr="002F549E" w:rsidRDefault="00D0448C" w:rsidP="00D0448C">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3E7C" w14:textId="77777777" w:rsidR="00A7005C" w:rsidRDefault="00A7005C">
      <w:r>
        <w:separator/>
      </w:r>
    </w:p>
  </w:footnote>
  <w:footnote w:type="continuationSeparator" w:id="0">
    <w:p w14:paraId="403FC061" w14:textId="77777777" w:rsidR="00A7005C" w:rsidRDefault="00A7005C">
      <w:r>
        <w:continuationSeparator/>
      </w:r>
    </w:p>
  </w:footnote>
  <w:footnote w:id="1">
    <w:p w14:paraId="4979D90F" w14:textId="05874650" w:rsidR="00C03F67" w:rsidRPr="00C03F67" w:rsidRDefault="00C03F67">
      <w:pPr>
        <w:pStyle w:val="FootnoteText"/>
        <w:rPr>
          <w:lang w:val="hr-HR"/>
        </w:rPr>
      </w:pPr>
      <w:r>
        <w:rPr>
          <w:rStyle w:val="FootnoteReference"/>
        </w:rPr>
        <w:footnoteRef/>
      </w:r>
      <w:r>
        <w:t xml:space="preserve"> </w:t>
      </w:r>
      <w:proofErr w:type="gramStart"/>
      <w:r>
        <w:t>the</w:t>
      </w:r>
      <w:proofErr w:type="gramEnd"/>
      <w:r>
        <w:t xml:space="preserve"> </w:t>
      </w:r>
      <w:proofErr w:type="spellStart"/>
      <w:r>
        <w:t>period</w:t>
      </w:r>
      <w:proofErr w:type="spellEnd"/>
      <w:r>
        <w:t xml:space="preserve"> (dates) must </w:t>
      </w:r>
      <w:proofErr w:type="spellStart"/>
      <w:r>
        <w:t>include</w:t>
      </w:r>
      <w:proofErr w:type="spellEnd"/>
      <w:r>
        <w:t xml:space="preserve"> </w:t>
      </w:r>
      <w:proofErr w:type="spellStart"/>
      <w:r>
        <w:t>travel</w:t>
      </w:r>
      <w:proofErr w:type="spellEnd"/>
      <w:r>
        <w:t xml:space="preserve"> </w:t>
      </w:r>
      <w:proofErr w:type="spellStart"/>
      <w:r>
        <w:t>days</w:t>
      </w:r>
      <w:proofErr w:type="spellEnd"/>
      <w: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005C"/>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3F67"/>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448C"/>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0448C"/>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37D0E2C1-C6E3-462F-97F4-0E2019BA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467</Words>
  <Characters>2665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4</cp:revision>
  <cp:lastPrinted>2018-03-16T17:29:00Z</cp:lastPrinted>
  <dcterms:created xsi:type="dcterms:W3CDTF">2020-02-12T13:48:00Z</dcterms:created>
  <dcterms:modified xsi:type="dcterms:W3CDTF">2021-12-21T11:03:00Z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